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F71" w:rsidRDefault="003B5F71" w:rsidP="003B5F71">
      <w:pPr>
        <w:rPr>
          <w:rFonts w:ascii="Verdana" w:hAnsi="Verdana"/>
          <w:b/>
          <w:sz w:val="20"/>
          <w:szCs w:val="20"/>
        </w:rPr>
      </w:pPr>
    </w:p>
    <w:p w:rsidR="00532477" w:rsidRDefault="00532477" w:rsidP="003B5F71">
      <w:pPr>
        <w:rPr>
          <w:rFonts w:ascii="Verdana" w:hAnsi="Verdana"/>
          <w:b/>
          <w:sz w:val="20"/>
          <w:szCs w:val="20"/>
        </w:rPr>
      </w:pPr>
    </w:p>
    <w:p w:rsidR="00F26E66" w:rsidRPr="00733059" w:rsidRDefault="009378AB" w:rsidP="003B5F71">
      <w:pPr>
        <w:rPr>
          <w:rFonts w:ascii="Verdana" w:hAnsi="Verdana"/>
          <w:b/>
          <w:sz w:val="20"/>
          <w:szCs w:val="20"/>
        </w:rPr>
      </w:pPr>
      <w:r w:rsidRPr="00733059">
        <w:rPr>
          <w:rFonts w:ascii="Verdana" w:hAnsi="Verdana"/>
          <w:b/>
          <w:sz w:val="20"/>
          <w:szCs w:val="20"/>
        </w:rPr>
        <w:t>TEKLİF MEKTUBU</w:t>
      </w:r>
    </w:p>
    <w:p w:rsidR="0017088F" w:rsidRPr="00733059" w:rsidRDefault="008463A0" w:rsidP="003B5F71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ULUDAĞ ÜNİVERSİTESİ REKTÖRLÜĞ</w:t>
      </w:r>
    </w:p>
    <w:p w:rsidR="0017088F" w:rsidRPr="00733059" w:rsidRDefault="00F10EAD" w:rsidP="003B5F71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BİLGİ İŞLEM</w:t>
      </w:r>
      <w:r w:rsidR="009378AB" w:rsidRPr="00733059">
        <w:rPr>
          <w:rFonts w:ascii="Verdana" w:hAnsi="Verdana"/>
          <w:b/>
          <w:sz w:val="20"/>
          <w:szCs w:val="20"/>
        </w:rPr>
        <w:t xml:space="preserve"> DAİRE BAŞKANLIĞI</w:t>
      </w:r>
      <w:r>
        <w:rPr>
          <w:rFonts w:ascii="Verdana" w:hAnsi="Verdana"/>
          <w:b/>
          <w:sz w:val="20"/>
          <w:szCs w:val="20"/>
        </w:rPr>
        <w:t>NA</w:t>
      </w:r>
    </w:p>
    <w:p w:rsidR="00BA4820" w:rsidRDefault="00BA4820" w:rsidP="003B5F71">
      <w:pPr>
        <w:rPr>
          <w:rFonts w:ascii="Verdana" w:hAnsi="Verdana"/>
          <w:b/>
          <w:sz w:val="20"/>
          <w:szCs w:val="20"/>
        </w:rPr>
      </w:pPr>
    </w:p>
    <w:p w:rsidR="00BA4820" w:rsidRPr="00E70FA2" w:rsidRDefault="00BA4820" w:rsidP="003B5F71">
      <w:pPr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 w:rsidR="00FA73CA">
        <w:rPr>
          <w:rFonts w:ascii="Verdana" w:hAnsi="Verdana"/>
          <w:b/>
          <w:sz w:val="20"/>
          <w:szCs w:val="20"/>
        </w:rPr>
        <w:t xml:space="preserve">             </w:t>
      </w:r>
      <w:r w:rsidR="00DC2638">
        <w:rPr>
          <w:rFonts w:ascii="Verdana" w:hAnsi="Verdana"/>
          <w:b/>
          <w:sz w:val="16"/>
          <w:szCs w:val="16"/>
        </w:rPr>
        <w:t>Tarih: ..</w:t>
      </w:r>
      <w:r w:rsidR="008463A0">
        <w:rPr>
          <w:rFonts w:ascii="Verdana" w:hAnsi="Verdana"/>
          <w:b/>
          <w:sz w:val="16"/>
          <w:szCs w:val="16"/>
        </w:rPr>
        <w:t>/12</w:t>
      </w:r>
      <w:r w:rsidR="00856AC2">
        <w:rPr>
          <w:rFonts w:ascii="Verdana" w:hAnsi="Verdana"/>
          <w:b/>
          <w:sz w:val="16"/>
          <w:szCs w:val="16"/>
        </w:rPr>
        <w:t>/</w:t>
      </w:r>
      <w:r w:rsidR="00A932EC">
        <w:rPr>
          <w:rFonts w:ascii="Verdana" w:hAnsi="Verdana"/>
          <w:b/>
          <w:sz w:val="16"/>
          <w:szCs w:val="16"/>
        </w:rPr>
        <w:t>2025</w:t>
      </w:r>
    </w:p>
    <w:p w:rsidR="00427EE5" w:rsidRDefault="00427EE5" w:rsidP="003B5F71">
      <w:pPr>
        <w:rPr>
          <w:rFonts w:ascii="Verdana" w:hAnsi="Verdana"/>
          <w:b/>
          <w:sz w:val="20"/>
          <w:szCs w:val="20"/>
        </w:rPr>
      </w:pPr>
    </w:p>
    <w:tbl>
      <w:tblPr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0"/>
        <w:gridCol w:w="5916"/>
      </w:tblGrid>
      <w:tr w:rsidR="00427EE5">
        <w:trPr>
          <w:trHeight w:val="295"/>
        </w:trPr>
        <w:tc>
          <w:tcPr>
            <w:tcW w:w="9426" w:type="dxa"/>
            <w:gridSpan w:val="2"/>
          </w:tcPr>
          <w:p w:rsidR="00427EE5" w:rsidRPr="00427EE5" w:rsidRDefault="00427EE5" w:rsidP="003B5F71">
            <w:pPr>
              <w:spacing w:line="360" w:lineRule="auto"/>
            </w:pPr>
            <w:r w:rsidRPr="00427EE5">
              <w:rPr>
                <w:rFonts w:ascii="Verdana" w:hAnsi="Verdana"/>
                <w:b/>
                <w:sz w:val="16"/>
                <w:szCs w:val="16"/>
              </w:rPr>
              <w:t>Teklif Vermeye Yetkili Kişinin;</w:t>
            </w:r>
          </w:p>
        </w:tc>
      </w:tr>
      <w:tr w:rsidR="00427EE5">
        <w:trPr>
          <w:trHeight w:val="270"/>
        </w:trPr>
        <w:tc>
          <w:tcPr>
            <w:tcW w:w="3510" w:type="dxa"/>
            <w:tcBorders>
              <w:bottom w:val="single" w:sz="8" w:space="0" w:color="auto"/>
            </w:tcBorders>
          </w:tcPr>
          <w:p w:rsidR="00427EE5" w:rsidRDefault="00427EE5" w:rsidP="003B5F71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3B3F4E">
              <w:rPr>
                <w:rFonts w:ascii="Verdana" w:hAnsi="Verdana"/>
                <w:b/>
                <w:sz w:val="16"/>
                <w:szCs w:val="16"/>
              </w:rPr>
              <w:t>Adı ve Soyadı</w:t>
            </w:r>
          </w:p>
        </w:tc>
        <w:tc>
          <w:tcPr>
            <w:tcW w:w="5916" w:type="dxa"/>
            <w:tcBorders>
              <w:bottom w:val="single" w:sz="8" w:space="0" w:color="auto"/>
            </w:tcBorders>
            <w:vAlign w:val="center"/>
          </w:tcPr>
          <w:p w:rsidR="00427EE5" w:rsidRPr="00427EE5" w:rsidRDefault="00427EE5" w:rsidP="003B5F71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427EE5">
        <w:trPr>
          <w:trHeight w:val="295"/>
        </w:trPr>
        <w:tc>
          <w:tcPr>
            <w:tcW w:w="3510" w:type="dxa"/>
            <w:tcBorders>
              <w:top w:val="single" w:sz="8" w:space="0" w:color="auto"/>
              <w:bottom w:val="single" w:sz="8" w:space="0" w:color="auto"/>
            </w:tcBorders>
          </w:tcPr>
          <w:p w:rsidR="00427EE5" w:rsidRDefault="00427EE5" w:rsidP="003B5F71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3B3F4E">
              <w:rPr>
                <w:rFonts w:ascii="Verdana" w:hAnsi="Verdana"/>
                <w:b/>
                <w:sz w:val="16"/>
                <w:szCs w:val="16"/>
              </w:rPr>
              <w:t>Firma Adı</w:t>
            </w:r>
          </w:p>
        </w:tc>
        <w:tc>
          <w:tcPr>
            <w:tcW w:w="591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27EE5" w:rsidRPr="00427EE5" w:rsidRDefault="00427EE5" w:rsidP="003B5F71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427EE5">
        <w:trPr>
          <w:trHeight w:val="295"/>
        </w:trPr>
        <w:tc>
          <w:tcPr>
            <w:tcW w:w="3510" w:type="dxa"/>
            <w:tcBorders>
              <w:top w:val="single" w:sz="8" w:space="0" w:color="auto"/>
              <w:bottom w:val="single" w:sz="8" w:space="0" w:color="auto"/>
            </w:tcBorders>
          </w:tcPr>
          <w:p w:rsidR="00427EE5" w:rsidRDefault="00D532BB" w:rsidP="003B5F71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,</w:t>
            </w:r>
            <w:r w:rsidR="00427EE5" w:rsidRPr="003B3F4E">
              <w:rPr>
                <w:rFonts w:ascii="Verdana" w:hAnsi="Verdana"/>
                <w:b/>
                <w:sz w:val="16"/>
                <w:szCs w:val="16"/>
              </w:rPr>
              <w:t>Açık Tebligat Adresi</w:t>
            </w:r>
          </w:p>
        </w:tc>
        <w:tc>
          <w:tcPr>
            <w:tcW w:w="591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27EE5" w:rsidRPr="00427EE5" w:rsidRDefault="00427EE5" w:rsidP="003B5F71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427EE5">
        <w:trPr>
          <w:trHeight w:val="295"/>
        </w:trPr>
        <w:tc>
          <w:tcPr>
            <w:tcW w:w="3510" w:type="dxa"/>
            <w:tcBorders>
              <w:top w:val="single" w:sz="8" w:space="0" w:color="auto"/>
              <w:bottom w:val="single" w:sz="8" w:space="0" w:color="auto"/>
            </w:tcBorders>
          </w:tcPr>
          <w:p w:rsidR="00427EE5" w:rsidRDefault="00427EE5" w:rsidP="003B5F71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3B3F4E">
              <w:rPr>
                <w:rFonts w:ascii="Verdana" w:hAnsi="Verdana"/>
                <w:b/>
                <w:sz w:val="16"/>
                <w:szCs w:val="16"/>
              </w:rPr>
              <w:t>Vergi Dairesi ve Vergi Numarası</w:t>
            </w:r>
          </w:p>
        </w:tc>
        <w:tc>
          <w:tcPr>
            <w:tcW w:w="591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27EE5" w:rsidRPr="00427EE5" w:rsidRDefault="00427EE5" w:rsidP="003B5F71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427EE5">
        <w:trPr>
          <w:trHeight w:val="264"/>
        </w:trPr>
        <w:tc>
          <w:tcPr>
            <w:tcW w:w="3510" w:type="dxa"/>
            <w:tcBorders>
              <w:top w:val="single" w:sz="8" w:space="0" w:color="auto"/>
              <w:bottom w:val="single" w:sz="8" w:space="0" w:color="auto"/>
            </w:tcBorders>
          </w:tcPr>
          <w:p w:rsidR="00427EE5" w:rsidRDefault="00427EE5" w:rsidP="003B5F71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3B3F4E">
              <w:rPr>
                <w:rFonts w:ascii="Verdana" w:hAnsi="Verdana"/>
                <w:b/>
                <w:sz w:val="16"/>
                <w:szCs w:val="16"/>
              </w:rPr>
              <w:t>Telefon ve Fax Numarası</w:t>
            </w:r>
          </w:p>
        </w:tc>
        <w:tc>
          <w:tcPr>
            <w:tcW w:w="591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27EE5" w:rsidRPr="00427EE5" w:rsidRDefault="00427EE5" w:rsidP="003B5F71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427EE5">
        <w:trPr>
          <w:trHeight w:val="295"/>
        </w:trPr>
        <w:tc>
          <w:tcPr>
            <w:tcW w:w="3510" w:type="dxa"/>
            <w:tcBorders>
              <w:top w:val="single" w:sz="8" w:space="0" w:color="auto"/>
            </w:tcBorders>
          </w:tcPr>
          <w:p w:rsidR="00427EE5" w:rsidRPr="003B3F4E" w:rsidRDefault="00427EE5" w:rsidP="003B5F71">
            <w:pPr>
              <w:tabs>
                <w:tab w:val="center" w:pos="4643"/>
              </w:tabs>
              <w:spacing w:line="36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Elektronik Posta Adresi</w:t>
            </w:r>
            <w:r>
              <w:rPr>
                <w:rFonts w:ascii="Verdana" w:hAnsi="Verdana"/>
                <w:b/>
                <w:sz w:val="16"/>
                <w:szCs w:val="16"/>
              </w:rPr>
              <w:tab/>
            </w:r>
          </w:p>
        </w:tc>
        <w:tc>
          <w:tcPr>
            <w:tcW w:w="5916" w:type="dxa"/>
            <w:tcBorders>
              <w:top w:val="single" w:sz="8" w:space="0" w:color="auto"/>
            </w:tcBorders>
            <w:vAlign w:val="center"/>
          </w:tcPr>
          <w:p w:rsidR="00427EE5" w:rsidRPr="00427EE5" w:rsidRDefault="00427EE5" w:rsidP="003B5F71">
            <w:pPr>
              <w:tabs>
                <w:tab w:val="center" w:pos="4643"/>
              </w:tabs>
              <w:spacing w:line="360" w:lineRule="auto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E36874" w:rsidRPr="00733059" w:rsidRDefault="00E36874" w:rsidP="003B5F71">
      <w:pPr>
        <w:rPr>
          <w:rFonts w:ascii="Verdana" w:hAnsi="Verdana"/>
          <w:b/>
          <w:sz w:val="20"/>
          <w:szCs w:val="20"/>
        </w:rPr>
      </w:pPr>
      <w:bookmarkStart w:id="0" w:name="_GoBack"/>
      <w:bookmarkEnd w:id="0"/>
    </w:p>
    <w:tbl>
      <w:tblPr>
        <w:tblW w:w="9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4"/>
        <w:gridCol w:w="5015"/>
        <w:gridCol w:w="1190"/>
        <w:gridCol w:w="1219"/>
        <w:gridCol w:w="1387"/>
      </w:tblGrid>
      <w:tr w:rsidR="00E36874">
        <w:trPr>
          <w:gridAfter w:val="3"/>
          <w:wAfter w:w="3796" w:type="dxa"/>
          <w:trHeight w:val="340"/>
        </w:trPr>
        <w:tc>
          <w:tcPr>
            <w:tcW w:w="55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6874" w:rsidRPr="00E36874" w:rsidRDefault="00E36874" w:rsidP="003B5F71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 w:rsidRPr="00E36874">
              <w:rPr>
                <w:rFonts w:ascii="Verdana" w:hAnsi="Verdana"/>
                <w:b/>
                <w:sz w:val="16"/>
                <w:szCs w:val="16"/>
              </w:rPr>
              <w:t xml:space="preserve">Teklife İlişkin </w:t>
            </w:r>
            <w:r w:rsidR="00ED4AFA">
              <w:rPr>
                <w:rFonts w:ascii="Verdana" w:hAnsi="Verdana"/>
                <w:b/>
                <w:sz w:val="16"/>
                <w:szCs w:val="16"/>
              </w:rPr>
              <w:t xml:space="preserve">Kurum </w:t>
            </w:r>
            <w:r w:rsidRPr="00E36874">
              <w:rPr>
                <w:rFonts w:ascii="Verdana" w:hAnsi="Verdana"/>
                <w:b/>
                <w:sz w:val="16"/>
                <w:szCs w:val="16"/>
              </w:rPr>
              <w:t>Dosya Numarası:</w:t>
            </w:r>
          </w:p>
        </w:tc>
      </w:tr>
      <w:tr w:rsidR="0053200C" w:rsidRPr="00F26E66" w:rsidTr="005663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</w:tblPrEx>
        <w:trPr>
          <w:trHeight w:val="405"/>
        </w:trPr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200C" w:rsidRPr="00E36874" w:rsidRDefault="0053200C" w:rsidP="003B5F71">
            <w:pPr>
              <w:rPr>
                <w:rFonts w:ascii="Verdana" w:hAnsi="Verdana"/>
                <w:b/>
                <w:sz w:val="16"/>
                <w:szCs w:val="16"/>
              </w:rPr>
            </w:pPr>
            <w:r w:rsidRPr="00E36874">
              <w:rPr>
                <w:rFonts w:ascii="Verdana" w:hAnsi="Verdana"/>
                <w:b/>
                <w:sz w:val="16"/>
                <w:szCs w:val="16"/>
              </w:rPr>
              <w:t>Sıra No</w:t>
            </w:r>
          </w:p>
        </w:tc>
        <w:tc>
          <w:tcPr>
            <w:tcW w:w="50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200C" w:rsidRPr="002E24A1" w:rsidRDefault="0053200C" w:rsidP="003B5F71">
            <w:pPr>
              <w:rPr>
                <w:rFonts w:ascii="Verdana" w:hAnsi="Verdana"/>
                <w:b/>
                <w:sz w:val="16"/>
                <w:szCs w:val="16"/>
              </w:rPr>
            </w:pPr>
            <w:r w:rsidRPr="002E24A1">
              <w:rPr>
                <w:rFonts w:ascii="Verdana" w:hAnsi="Verdana"/>
                <w:b/>
                <w:sz w:val="16"/>
                <w:szCs w:val="16"/>
              </w:rPr>
              <w:t>Mal/Hizmet Cinsi</w:t>
            </w:r>
          </w:p>
        </w:tc>
        <w:tc>
          <w:tcPr>
            <w:tcW w:w="11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200C" w:rsidRPr="002E24A1" w:rsidRDefault="0053200C" w:rsidP="003B5F71">
            <w:pPr>
              <w:rPr>
                <w:rFonts w:ascii="Verdana" w:hAnsi="Verdana"/>
                <w:b/>
                <w:sz w:val="16"/>
                <w:szCs w:val="16"/>
              </w:rPr>
            </w:pPr>
            <w:r w:rsidRPr="002E24A1">
              <w:rPr>
                <w:rFonts w:ascii="Verdana" w:hAnsi="Verdana"/>
                <w:b/>
                <w:sz w:val="16"/>
                <w:szCs w:val="16"/>
              </w:rPr>
              <w:t>Miktarı</w:t>
            </w:r>
          </w:p>
        </w:tc>
        <w:tc>
          <w:tcPr>
            <w:tcW w:w="12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200C" w:rsidRPr="002E24A1" w:rsidRDefault="0053200C" w:rsidP="003B5F71">
            <w:pPr>
              <w:rPr>
                <w:rFonts w:ascii="Verdana" w:hAnsi="Verdana"/>
                <w:b/>
                <w:sz w:val="16"/>
                <w:szCs w:val="16"/>
              </w:rPr>
            </w:pPr>
            <w:r w:rsidRPr="002E24A1">
              <w:rPr>
                <w:rFonts w:ascii="Verdana" w:hAnsi="Verdana"/>
                <w:b/>
                <w:sz w:val="16"/>
                <w:szCs w:val="16"/>
              </w:rPr>
              <w:t>Birim Fiyatı</w:t>
            </w:r>
          </w:p>
        </w:tc>
        <w:tc>
          <w:tcPr>
            <w:tcW w:w="1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3200C" w:rsidRPr="002E24A1" w:rsidRDefault="0053200C" w:rsidP="003B5F71">
            <w:pPr>
              <w:rPr>
                <w:rFonts w:ascii="Verdana" w:hAnsi="Verdana"/>
                <w:b/>
                <w:sz w:val="16"/>
                <w:szCs w:val="16"/>
              </w:rPr>
            </w:pPr>
            <w:r w:rsidRPr="002E24A1">
              <w:rPr>
                <w:rFonts w:ascii="Verdana" w:hAnsi="Verdana"/>
                <w:b/>
                <w:sz w:val="16"/>
                <w:szCs w:val="16"/>
              </w:rPr>
              <w:t>Toplam</w:t>
            </w:r>
          </w:p>
        </w:tc>
      </w:tr>
      <w:tr w:rsidR="00C9040A" w:rsidRPr="00F26E66" w:rsidTr="005663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9040A" w:rsidRPr="00410A74" w:rsidRDefault="00C9040A" w:rsidP="003B5F71">
            <w:pPr>
              <w:rPr>
                <w:rFonts w:ascii="Verdana" w:hAnsi="Verdana"/>
                <w:b/>
                <w:sz w:val="16"/>
                <w:szCs w:val="16"/>
              </w:rPr>
            </w:pPr>
            <w:r w:rsidRPr="00410A74">
              <w:rPr>
                <w:rFonts w:ascii="Verdana" w:hAnsi="Verdana"/>
                <w:b/>
                <w:sz w:val="16"/>
                <w:szCs w:val="16"/>
              </w:rPr>
              <w:t>1-</w:t>
            </w:r>
          </w:p>
        </w:tc>
        <w:tc>
          <w:tcPr>
            <w:tcW w:w="50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C9040A" w:rsidRPr="002F1FB2" w:rsidRDefault="00DC2638" w:rsidP="003B5F71">
            <w:pPr>
              <w:tabs>
                <w:tab w:val="left" w:pos="851"/>
              </w:tabs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b/>
              </w:rPr>
              <w:t>BURSA ULUDAĞ ÜNİVERSİTESİ İÇ MEKAN KAMPÜS AP ALIM</w:t>
            </w:r>
            <w:r>
              <w:rPr>
                <w:b/>
              </w:rPr>
              <w:t>I</w:t>
            </w:r>
          </w:p>
        </w:tc>
        <w:tc>
          <w:tcPr>
            <w:tcW w:w="119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9040A" w:rsidRPr="00115F0D" w:rsidRDefault="00DC2638" w:rsidP="00115F0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52</w:t>
            </w:r>
            <w:r w:rsidR="008463A0">
              <w:rPr>
                <w:rFonts w:ascii="Verdana" w:hAnsi="Verdana"/>
                <w:b/>
                <w:sz w:val="20"/>
                <w:szCs w:val="20"/>
              </w:rPr>
              <w:t xml:space="preserve"> adet</w:t>
            </w:r>
          </w:p>
        </w:tc>
        <w:tc>
          <w:tcPr>
            <w:tcW w:w="121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9040A" w:rsidRPr="00F26E66" w:rsidRDefault="00C9040A" w:rsidP="003B5F7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9040A" w:rsidRPr="00F26E66" w:rsidRDefault="00C9040A" w:rsidP="003B5F71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C9040A" w:rsidRPr="00F26E66" w:rsidTr="005663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:rsidR="00C9040A" w:rsidRPr="00410A74" w:rsidRDefault="00C9040A" w:rsidP="003B5F71">
            <w:pPr>
              <w:rPr>
                <w:rFonts w:ascii="Verdana" w:hAnsi="Verdana"/>
                <w:b/>
                <w:sz w:val="16"/>
                <w:szCs w:val="16"/>
              </w:rPr>
            </w:pPr>
            <w:r w:rsidRPr="00410A74">
              <w:rPr>
                <w:rFonts w:ascii="Verdana" w:hAnsi="Verdana"/>
                <w:b/>
                <w:sz w:val="16"/>
                <w:szCs w:val="16"/>
              </w:rPr>
              <w:t>2-</w:t>
            </w:r>
          </w:p>
        </w:tc>
        <w:tc>
          <w:tcPr>
            <w:tcW w:w="5015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C9040A" w:rsidRDefault="00C9040A" w:rsidP="003B5F71">
            <w:pPr>
              <w:tabs>
                <w:tab w:val="left" w:pos="851"/>
              </w:tabs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9040A" w:rsidRPr="00F26E66" w:rsidRDefault="00C9040A" w:rsidP="003B5F7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9040A" w:rsidRPr="00F26E66" w:rsidRDefault="00C9040A" w:rsidP="003B5F7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7" w:type="dxa"/>
            <w:tcBorders>
              <w:left w:val="single" w:sz="12" w:space="0" w:color="auto"/>
            </w:tcBorders>
            <w:vAlign w:val="center"/>
          </w:tcPr>
          <w:p w:rsidR="00C9040A" w:rsidRPr="00F26E66" w:rsidRDefault="00C9040A" w:rsidP="003B5F71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C9040A" w:rsidRPr="00F26E66" w:rsidTr="005663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:rsidR="00C9040A" w:rsidRPr="00410A74" w:rsidRDefault="00C9040A" w:rsidP="003B5F71">
            <w:pPr>
              <w:rPr>
                <w:rFonts w:ascii="Verdana" w:hAnsi="Verdana"/>
                <w:b/>
                <w:sz w:val="16"/>
                <w:szCs w:val="16"/>
              </w:rPr>
            </w:pPr>
            <w:r w:rsidRPr="00410A74">
              <w:rPr>
                <w:rFonts w:ascii="Verdana" w:hAnsi="Verdana"/>
                <w:b/>
                <w:sz w:val="16"/>
                <w:szCs w:val="16"/>
              </w:rPr>
              <w:t>3-</w:t>
            </w:r>
          </w:p>
        </w:tc>
        <w:tc>
          <w:tcPr>
            <w:tcW w:w="5015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C9040A" w:rsidRDefault="00C9040A" w:rsidP="003B5F71">
            <w:pPr>
              <w:tabs>
                <w:tab w:val="left" w:pos="851"/>
              </w:tabs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9040A" w:rsidRPr="00F26E66" w:rsidRDefault="00C9040A" w:rsidP="003B5F7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9040A" w:rsidRPr="00F26E66" w:rsidRDefault="00C9040A" w:rsidP="003B5F7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7" w:type="dxa"/>
            <w:tcBorders>
              <w:left w:val="single" w:sz="12" w:space="0" w:color="auto"/>
            </w:tcBorders>
            <w:vAlign w:val="center"/>
          </w:tcPr>
          <w:p w:rsidR="00C9040A" w:rsidRPr="00F26E66" w:rsidRDefault="00C9040A" w:rsidP="003B5F71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C9040A" w:rsidRPr="00F26E66" w:rsidTr="005663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:rsidR="00C9040A" w:rsidRPr="00410A74" w:rsidRDefault="00C9040A" w:rsidP="003B5F71">
            <w:pPr>
              <w:rPr>
                <w:rFonts w:ascii="Verdana" w:hAnsi="Verdana"/>
                <w:b/>
                <w:sz w:val="16"/>
                <w:szCs w:val="16"/>
              </w:rPr>
            </w:pPr>
            <w:r w:rsidRPr="00410A74">
              <w:rPr>
                <w:rFonts w:ascii="Verdana" w:hAnsi="Verdana"/>
                <w:b/>
                <w:sz w:val="16"/>
                <w:szCs w:val="16"/>
              </w:rPr>
              <w:t>4-</w:t>
            </w:r>
          </w:p>
        </w:tc>
        <w:tc>
          <w:tcPr>
            <w:tcW w:w="5015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C9040A" w:rsidRDefault="00C9040A" w:rsidP="003B5F71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9040A" w:rsidRPr="00F26E66" w:rsidRDefault="00C9040A" w:rsidP="003B5F7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9040A" w:rsidRPr="00F26E66" w:rsidRDefault="00C9040A" w:rsidP="003B5F7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7" w:type="dxa"/>
            <w:tcBorders>
              <w:left w:val="single" w:sz="12" w:space="0" w:color="auto"/>
            </w:tcBorders>
            <w:vAlign w:val="center"/>
          </w:tcPr>
          <w:p w:rsidR="00C9040A" w:rsidRPr="00F26E66" w:rsidRDefault="00C9040A" w:rsidP="003B5F71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C9040A" w:rsidRPr="00F26E66" w:rsidTr="005663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:rsidR="00C9040A" w:rsidRPr="00410A74" w:rsidRDefault="00C9040A" w:rsidP="003B5F71">
            <w:pPr>
              <w:rPr>
                <w:rFonts w:ascii="Verdana" w:hAnsi="Verdana"/>
                <w:b/>
                <w:sz w:val="16"/>
                <w:szCs w:val="16"/>
              </w:rPr>
            </w:pPr>
            <w:r w:rsidRPr="00410A74">
              <w:rPr>
                <w:rFonts w:ascii="Verdana" w:hAnsi="Verdana"/>
                <w:b/>
                <w:sz w:val="16"/>
                <w:szCs w:val="16"/>
              </w:rPr>
              <w:t>5-</w:t>
            </w:r>
          </w:p>
        </w:tc>
        <w:tc>
          <w:tcPr>
            <w:tcW w:w="501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9040A" w:rsidRPr="00F26E66" w:rsidRDefault="00C9040A" w:rsidP="003B5F71">
            <w:pPr>
              <w:tabs>
                <w:tab w:val="left" w:pos="851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9040A" w:rsidRPr="00F26E66" w:rsidRDefault="00C9040A" w:rsidP="003B5F7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9040A" w:rsidRPr="00F26E66" w:rsidRDefault="00C9040A" w:rsidP="003B5F7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7" w:type="dxa"/>
            <w:tcBorders>
              <w:left w:val="single" w:sz="12" w:space="0" w:color="auto"/>
            </w:tcBorders>
            <w:vAlign w:val="center"/>
          </w:tcPr>
          <w:p w:rsidR="00C9040A" w:rsidRPr="00F26E66" w:rsidRDefault="00C9040A" w:rsidP="003B5F71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C9040A" w:rsidRPr="00F26E66" w:rsidTr="005663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:rsidR="00C9040A" w:rsidRPr="00410A74" w:rsidRDefault="00C9040A" w:rsidP="003B5F71">
            <w:pPr>
              <w:rPr>
                <w:rFonts w:ascii="Verdana" w:hAnsi="Verdana"/>
                <w:b/>
                <w:sz w:val="16"/>
                <w:szCs w:val="16"/>
              </w:rPr>
            </w:pPr>
            <w:r w:rsidRPr="00410A74">
              <w:rPr>
                <w:rFonts w:ascii="Verdana" w:hAnsi="Verdana"/>
                <w:b/>
                <w:sz w:val="16"/>
                <w:szCs w:val="16"/>
              </w:rPr>
              <w:t>6-</w:t>
            </w:r>
          </w:p>
        </w:tc>
        <w:tc>
          <w:tcPr>
            <w:tcW w:w="501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9040A" w:rsidRDefault="00C9040A" w:rsidP="003B5F7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9040A" w:rsidRDefault="00C9040A" w:rsidP="003B5F7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9040A" w:rsidRPr="00F26E66" w:rsidRDefault="00C9040A" w:rsidP="003B5F7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7" w:type="dxa"/>
            <w:tcBorders>
              <w:left w:val="single" w:sz="12" w:space="0" w:color="auto"/>
            </w:tcBorders>
            <w:vAlign w:val="center"/>
          </w:tcPr>
          <w:p w:rsidR="00C9040A" w:rsidRPr="00F26E66" w:rsidRDefault="00C9040A" w:rsidP="003B5F71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86446C" w:rsidRPr="00F26E6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</w:tblPrEx>
        <w:trPr>
          <w:gridBefore w:val="2"/>
          <w:wBefore w:w="5599" w:type="dxa"/>
          <w:trHeight w:val="390"/>
        </w:trPr>
        <w:tc>
          <w:tcPr>
            <w:tcW w:w="240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6446C" w:rsidRPr="002E24A1" w:rsidRDefault="0086446C" w:rsidP="003B5F71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KDV’siz </w:t>
            </w:r>
            <w:r w:rsidRPr="002E24A1">
              <w:rPr>
                <w:rFonts w:ascii="Verdana" w:hAnsi="Verdana"/>
                <w:b/>
                <w:sz w:val="16"/>
                <w:szCs w:val="16"/>
              </w:rPr>
              <w:t>Genel Toplam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(TL)</w:t>
            </w:r>
          </w:p>
        </w:tc>
        <w:tc>
          <w:tcPr>
            <w:tcW w:w="1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6446C" w:rsidRPr="000B67FE" w:rsidRDefault="0086446C" w:rsidP="003B5F71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:rsidR="00EF2949" w:rsidRPr="00F26E66" w:rsidRDefault="00EF2949" w:rsidP="003B5F71">
      <w:pPr>
        <w:spacing w:line="276" w:lineRule="auto"/>
        <w:rPr>
          <w:rFonts w:ascii="Verdana" w:hAnsi="Verdana"/>
          <w:b/>
        </w:rPr>
      </w:pPr>
    </w:p>
    <w:p w:rsidR="0053200C" w:rsidRPr="00337F4E" w:rsidRDefault="0053200C" w:rsidP="003B5F71">
      <w:pPr>
        <w:spacing w:line="276" w:lineRule="auto"/>
        <w:rPr>
          <w:rFonts w:ascii="Verdana" w:hAnsi="Verdana"/>
          <w:b/>
          <w:sz w:val="18"/>
          <w:szCs w:val="18"/>
        </w:rPr>
      </w:pPr>
      <w:r w:rsidRPr="00337F4E">
        <w:rPr>
          <w:rFonts w:ascii="Verdana" w:hAnsi="Verdana"/>
          <w:b/>
          <w:sz w:val="18"/>
          <w:szCs w:val="18"/>
        </w:rPr>
        <w:t>1-</w:t>
      </w:r>
      <w:r w:rsidR="00422021" w:rsidRPr="00337F4E">
        <w:rPr>
          <w:rFonts w:ascii="Verdana" w:hAnsi="Verdana"/>
          <w:b/>
          <w:sz w:val="18"/>
          <w:szCs w:val="18"/>
        </w:rPr>
        <w:t xml:space="preserve"> </w:t>
      </w:r>
      <w:r w:rsidR="00410A74" w:rsidRPr="00337F4E">
        <w:rPr>
          <w:rFonts w:ascii="Verdana" w:hAnsi="Verdana"/>
          <w:sz w:val="18"/>
          <w:szCs w:val="18"/>
        </w:rPr>
        <w:t xml:space="preserve">Yukarıda belirtilen </w:t>
      </w:r>
      <w:r w:rsidR="00410A74" w:rsidRPr="00337F4E">
        <w:rPr>
          <w:rFonts w:ascii="Verdana" w:hAnsi="Verdana"/>
          <w:b/>
          <w:sz w:val="18"/>
          <w:szCs w:val="18"/>
        </w:rPr>
        <w:t>(</w:t>
      </w:r>
      <w:r w:rsidR="00A932EC">
        <w:rPr>
          <w:rFonts w:ascii="Verdana" w:hAnsi="Verdana"/>
          <w:b/>
          <w:sz w:val="18"/>
          <w:szCs w:val="18"/>
        </w:rPr>
        <w:t>1</w:t>
      </w:r>
      <w:r w:rsidR="00410A74" w:rsidRPr="00337F4E">
        <w:rPr>
          <w:rFonts w:ascii="Verdana" w:hAnsi="Verdana"/>
          <w:b/>
          <w:sz w:val="18"/>
          <w:szCs w:val="18"/>
        </w:rPr>
        <w:t xml:space="preserve"> Kalem )</w:t>
      </w:r>
      <w:r w:rsidRPr="00337F4E">
        <w:rPr>
          <w:rFonts w:ascii="Verdana" w:hAnsi="Verdana"/>
          <w:sz w:val="18"/>
          <w:szCs w:val="18"/>
        </w:rPr>
        <w:t xml:space="preserve"> mal/hizmet alımına ait teklifimiz</w:t>
      </w:r>
      <w:r w:rsidR="00422021" w:rsidRPr="00337F4E">
        <w:rPr>
          <w:rFonts w:ascii="Verdana" w:hAnsi="Verdana"/>
          <w:sz w:val="18"/>
          <w:szCs w:val="18"/>
        </w:rPr>
        <w:t>i</w:t>
      </w:r>
      <w:r w:rsidRPr="00337F4E">
        <w:rPr>
          <w:rFonts w:ascii="Verdana" w:hAnsi="Verdana"/>
          <w:sz w:val="18"/>
          <w:szCs w:val="18"/>
        </w:rPr>
        <w:t xml:space="preserve"> </w:t>
      </w:r>
      <w:r w:rsidRPr="00337F4E">
        <w:rPr>
          <w:rFonts w:ascii="Verdana" w:hAnsi="Verdana"/>
          <w:b/>
          <w:sz w:val="18"/>
          <w:szCs w:val="18"/>
        </w:rPr>
        <w:t>KDV</w:t>
      </w:r>
      <w:r w:rsidRPr="00337F4E">
        <w:rPr>
          <w:rFonts w:ascii="Verdana" w:hAnsi="Verdana"/>
          <w:sz w:val="18"/>
          <w:szCs w:val="18"/>
        </w:rPr>
        <w:t xml:space="preserve"> </w:t>
      </w:r>
      <w:r w:rsidRPr="00337F4E">
        <w:rPr>
          <w:rFonts w:ascii="Verdana" w:hAnsi="Verdana"/>
          <w:b/>
          <w:sz w:val="18"/>
          <w:szCs w:val="18"/>
        </w:rPr>
        <w:t>hariç</w:t>
      </w:r>
      <w:r w:rsidRPr="00337F4E">
        <w:rPr>
          <w:rFonts w:ascii="Verdana" w:hAnsi="Verdana"/>
          <w:sz w:val="18"/>
          <w:szCs w:val="18"/>
        </w:rPr>
        <w:t xml:space="preserve"> ……………….. </w:t>
      </w:r>
      <w:r w:rsidRPr="00337F4E">
        <w:rPr>
          <w:rFonts w:ascii="Verdana" w:hAnsi="Verdana"/>
          <w:b/>
          <w:sz w:val="18"/>
          <w:szCs w:val="18"/>
        </w:rPr>
        <w:t xml:space="preserve">TL </w:t>
      </w:r>
      <w:r w:rsidRPr="00337F4E">
        <w:rPr>
          <w:rFonts w:ascii="Verdana" w:hAnsi="Verdana"/>
          <w:sz w:val="18"/>
          <w:szCs w:val="18"/>
        </w:rPr>
        <w:t>bedel karşılığında vermeyi kabul ve taahhüt ediyorum/ediyoruz.</w:t>
      </w:r>
      <w:r w:rsidRPr="00337F4E">
        <w:rPr>
          <w:rFonts w:ascii="Verdana" w:hAnsi="Verdana"/>
          <w:b/>
          <w:sz w:val="18"/>
          <w:szCs w:val="18"/>
        </w:rPr>
        <w:t xml:space="preserve"> </w:t>
      </w:r>
    </w:p>
    <w:p w:rsidR="00422021" w:rsidRPr="00337F4E" w:rsidRDefault="00422021" w:rsidP="003B5F71">
      <w:pPr>
        <w:spacing w:line="276" w:lineRule="auto"/>
        <w:rPr>
          <w:rFonts w:ascii="Verdana" w:hAnsi="Verdana"/>
          <w:sz w:val="18"/>
          <w:szCs w:val="18"/>
        </w:rPr>
      </w:pPr>
      <w:r w:rsidRPr="00337F4E">
        <w:rPr>
          <w:rFonts w:ascii="Verdana" w:hAnsi="Verdana"/>
          <w:b/>
          <w:sz w:val="18"/>
          <w:szCs w:val="18"/>
        </w:rPr>
        <w:t>2-</w:t>
      </w:r>
      <w:r w:rsidRPr="00337F4E">
        <w:rPr>
          <w:rFonts w:ascii="Verdana" w:hAnsi="Verdana"/>
          <w:sz w:val="18"/>
          <w:szCs w:val="18"/>
        </w:rPr>
        <w:t xml:space="preserve">Teklifimiz  </w:t>
      </w:r>
      <w:r w:rsidRPr="00337F4E">
        <w:rPr>
          <w:rFonts w:ascii="Verdana" w:hAnsi="Verdana"/>
          <w:b/>
          <w:sz w:val="18"/>
          <w:szCs w:val="18"/>
        </w:rPr>
        <w:t>…./…./20</w:t>
      </w:r>
      <w:r w:rsidR="00A932EC">
        <w:rPr>
          <w:rFonts w:ascii="Verdana" w:hAnsi="Verdana"/>
          <w:b/>
          <w:sz w:val="18"/>
          <w:szCs w:val="18"/>
        </w:rPr>
        <w:t>25</w:t>
      </w:r>
      <w:r w:rsidRPr="00337F4E">
        <w:rPr>
          <w:rFonts w:ascii="Verdana" w:hAnsi="Verdana"/>
          <w:b/>
          <w:sz w:val="18"/>
          <w:szCs w:val="18"/>
        </w:rPr>
        <w:t xml:space="preserve"> </w:t>
      </w:r>
      <w:r w:rsidRPr="00337F4E">
        <w:rPr>
          <w:rFonts w:ascii="Verdana" w:hAnsi="Verdana"/>
          <w:sz w:val="18"/>
          <w:szCs w:val="18"/>
        </w:rPr>
        <w:t xml:space="preserve"> tarihine  kadar geçerlidir.</w:t>
      </w:r>
    </w:p>
    <w:p w:rsidR="00422021" w:rsidRPr="00337F4E" w:rsidRDefault="00422021" w:rsidP="003B5F71">
      <w:pPr>
        <w:spacing w:line="276" w:lineRule="auto"/>
        <w:rPr>
          <w:rFonts w:ascii="Verdana" w:hAnsi="Verdana"/>
          <w:sz w:val="18"/>
          <w:szCs w:val="18"/>
        </w:rPr>
      </w:pPr>
      <w:r w:rsidRPr="00337F4E">
        <w:rPr>
          <w:rFonts w:ascii="Verdana" w:hAnsi="Verdana"/>
          <w:b/>
          <w:sz w:val="18"/>
          <w:szCs w:val="18"/>
        </w:rPr>
        <w:t>3-</w:t>
      </w:r>
      <w:r w:rsidRPr="00337F4E">
        <w:rPr>
          <w:rFonts w:ascii="Verdana" w:hAnsi="Verdana"/>
          <w:sz w:val="18"/>
          <w:szCs w:val="18"/>
        </w:rPr>
        <w:t xml:space="preserve">Söz konusu mal/hizmet idarece </w:t>
      </w:r>
      <w:r w:rsidR="00C03F94">
        <w:rPr>
          <w:rFonts w:ascii="Verdana" w:hAnsi="Verdana"/>
          <w:sz w:val="18"/>
          <w:szCs w:val="18"/>
        </w:rPr>
        <w:t xml:space="preserve">tarafımıza </w:t>
      </w:r>
      <w:r w:rsidRPr="00337F4E">
        <w:rPr>
          <w:rFonts w:ascii="Verdana" w:hAnsi="Verdana"/>
          <w:sz w:val="18"/>
          <w:szCs w:val="18"/>
        </w:rPr>
        <w:t xml:space="preserve">sipariş verilmesinden sonra </w:t>
      </w:r>
      <w:r w:rsidR="0072446D">
        <w:rPr>
          <w:rFonts w:ascii="Verdana" w:hAnsi="Verdana"/>
          <w:b/>
          <w:sz w:val="18"/>
          <w:szCs w:val="18"/>
        </w:rPr>
        <w:t>……………. takvim günü içerisinde</w:t>
      </w:r>
      <w:r w:rsidRPr="00337F4E">
        <w:rPr>
          <w:rFonts w:ascii="Verdana" w:hAnsi="Verdana"/>
          <w:sz w:val="18"/>
          <w:szCs w:val="18"/>
        </w:rPr>
        <w:t xml:space="preserve"> teslim edilecektir.</w:t>
      </w:r>
    </w:p>
    <w:p w:rsidR="00422021" w:rsidRPr="00337F4E" w:rsidRDefault="00422021" w:rsidP="003B5F71">
      <w:pPr>
        <w:spacing w:line="276" w:lineRule="auto"/>
        <w:rPr>
          <w:rFonts w:ascii="Verdana" w:hAnsi="Verdana"/>
          <w:sz w:val="18"/>
          <w:szCs w:val="18"/>
        </w:rPr>
      </w:pPr>
      <w:r w:rsidRPr="00337F4E">
        <w:rPr>
          <w:rFonts w:ascii="Verdana" w:hAnsi="Verdana"/>
          <w:b/>
          <w:sz w:val="18"/>
          <w:szCs w:val="18"/>
        </w:rPr>
        <w:t>4-</w:t>
      </w:r>
      <w:r w:rsidRPr="00337F4E">
        <w:rPr>
          <w:rFonts w:ascii="Verdana" w:hAnsi="Verdana"/>
          <w:sz w:val="18"/>
          <w:szCs w:val="18"/>
        </w:rPr>
        <w:t xml:space="preserve"> 4077 Sayılı Tüketici Koruması hakkında kanun ve ilgili mevzuat hükümlerini kabul ediyor, mal/hizmet için ……. (gün/ay/yıl) garanti taahhüt ediyorum.</w:t>
      </w:r>
    </w:p>
    <w:p w:rsidR="008014F6" w:rsidRPr="008014F6" w:rsidRDefault="008014F6" w:rsidP="003B5F71">
      <w:pPr>
        <w:tabs>
          <w:tab w:val="left" w:pos="885"/>
        </w:tabs>
        <w:spacing w:line="276" w:lineRule="auto"/>
        <w:rPr>
          <w:rFonts w:ascii="Verdana" w:hAnsi="Verdana"/>
          <w:sz w:val="22"/>
          <w:szCs w:val="22"/>
        </w:rPr>
      </w:pPr>
    </w:p>
    <w:p w:rsidR="00F83333" w:rsidRDefault="00FE291A" w:rsidP="003B5F71">
      <w:pPr>
        <w:spacing w:line="276" w:lineRule="auto"/>
        <w:rPr>
          <w:rFonts w:ascii="Verdana" w:hAnsi="Verdana"/>
          <w:b/>
          <w:sz w:val="18"/>
          <w:szCs w:val="18"/>
        </w:rPr>
      </w:pPr>
      <w:r w:rsidRPr="00FB2C6C">
        <w:rPr>
          <w:rFonts w:ascii="Verdana" w:hAnsi="Verdana"/>
          <w:b/>
          <w:sz w:val="18"/>
          <w:szCs w:val="18"/>
        </w:rPr>
        <w:t xml:space="preserve"> </w:t>
      </w:r>
      <w:r w:rsidR="00422021" w:rsidRPr="00FB2C6C">
        <w:rPr>
          <w:rFonts w:ascii="Verdana" w:hAnsi="Verdana"/>
          <w:b/>
          <w:sz w:val="18"/>
          <w:szCs w:val="18"/>
        </w:rPr>
        <w:t xml:space="preserve">Teklif </w:t>
      </w:r>
      <w:r w:rsidRPr="00FB2C6C">
        <w:rPr>
          <w:rFonts w:ascii="Verdana" w:hAnsi="Verdana"/>
          <w:b/>
          <w:sz w:val="18"/>
          <w:szCs w:val="18"/>
        </w:rPr>
        <w:t>V</w:t>
      </w:r>
      <w:r w:rsidR="00422021" w:rsidRPr="00FB2C6C">
        <w:rPr>
          <w:rFonts w:ascii="Verdana" w:hAnsi="Verdana"/>
          <w:b/>
          <w:sz w:val="18"/>
          <w:szCs w:val="18"/>
        </w:rPr>
        <w:t>ermey</w:t>
      </w:r>
      <w:r w:rsidR="00EF2949" w:rsidRPr="00FB2C6C">
        <w:rPr>
          <w:rFonts w:ascii="Verdana" w:hAnsi="Verdana"/>
          <w:b/>
          <w:sz w:val="18"/>
          <w:szCs w:val="18"/>
        </w:rPr>
        <w:t>e Yetkili Kişinin;</w:t>
      </w:r>
    </w:p>
    <w:p w:rsidR="00D73FBC" w:rsidRDefault="00D73FBC" w:rsidP="003B5F71">
      <w:pPr>
        <w:spacing w:line="276" w:lineRule="auto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Adı ve Soyadı:</w:t>
      </w:r>
    </w:p>
    <w:p w:rsidR="00D73FBC" w:rsidRDefault="00D73FBC" w:rsidP="003B5F71">
      <w:pPr>
        <w:spacing w:line="276" w:lineRule="auto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İmzası:</w:t>
      </w:r>
    </w:p>
    <w:p w:rsidR="007738B3" w:rsidRDefault="008B29E1" w:rsidP="003B5F71">
      <w:pPr>
        <w:spacing w:line="276" w:lineRule="auto"/>
        <w:rPr>
          <w:sz w:val="20"/>
        </w:rPr>
      </w:pPr>
      <w:r>
        <w:rPr>
          <w:rFonts w:ascii="Verdana" w:hAnsi="Verdana"/>
          <w:b/>
          <w:sz w:val="18"/>
          <w:szCs w:val="18"/>
        </w:rPr>
        <w:t xml:space="preserve"> Firma Kaşe</w:t>
      </w:r>
      <w:bookmarkStart w:id="1" w:name="OLE_LINK1"/>
      <w:bookmarkEnd w:id="1"/>
    </w:p>
    <w:sectPr w:rsidR="007738B3" w:rsidSect="00413A6F">
      <w:pgSz w:w="12240" w:h="16610"/>
      <w:pgMar w:top="260" w:right="0" w:bottom="280" w:left="11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FB1" w:rsidRDefault="00CB4FB1" w:rsidP="0043275F">
      <w:r>
        <w:separator/>
      </w:r>
    </w:p>
  </w:endnote>
  <w:endnote w:type="continuationSeparator" w:id="0">
    <w:p w:rsidR="00CB4FB1" w:rsidRDefault="00CB4FB1" w:rsidP="00432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modern"/>
    <w:pitch w:val="default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FB1" w:rsidRDefault="00CB4FB1" w:rsidP="0043275F">
      <w:r>
        <w:separator/>
      </w:r>
    </w:p>
  </w:footnote>
  <w:footnote w:type="continuationSeparator" w:id="0">
    <w:p w:rsidR="00CB4FB1" w:rsidRDefault="00CB4FB1" w:rsidP="004327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0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0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4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48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8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160" w:hanging="144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4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3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363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363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363"/>
      </w:p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363"/>
      </w:p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363"/>
      </w:pPr>
    </w:lvl>
    <w:lvl w:ilvl="7">
      <w:start w:val="1"/>
      <w:numFmt w:val="decimal"/>
      <w:lvlText w:val="%1.%2.%3.%4.%5.%6.%7.%8"/>
      <w:lvlJc w:val="left"/>
      <w:pPr>
        <w:tabs>
          <w:tab w:val="num" w:pos="720"/>
        </w:tabs>
        <w:ind w:left="720" w:hanging="363"/>
      </w:pPr>
    </w:lvl>
    <w:lvl w:ilvl="8">
      <w:start w:val="1"/>
      <w:numFmt w:val="decimal"/>
      <w:lvlText w:val="%1.%2.%3.%4.%5.%6.%7.%8.%9"/>
      <w:lvlJc w:val="left"/>
      <w:pPr>
        <w:tabs>
          <w:tab w:val="num" w:pos="720"/>
        </w:tabs>
        <w:ind w:left="720" w:hanging="363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5" w15:restartNumberingAfterBreak="0">
    <w:nsid w:val="002D67E5"/>
    <w:multiLevelType w:val="hybridMultilevel"/>
    <w:tmpl w:val="BD026EA0"/>
    <w:lvl w:ilvl="0" w:tplc="020AA342">
      <w:start w:val="1"/>
      <w:numFmt w:val="decimal"/>
      <w:lvlText w:val="%1-"/>
      <w:lvlJc w:val="left"/>
      <w:pPr>
        <w:ind w:left="1139" w:hanging="855"/>
      </w:pPr>
      <w:rPr>
        <w:rFonts w:hint="default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1A11B83"/>
    <w:multiLevelType w:val="multilevel"/>
    <w:tmpl w:val="CDD041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7" w15:restartNumberingAfterBreak="0">
    <w:nsid w:val="3DEE272A"/>
    <w:multiLevelType w:val="hybridMultilevel"/>
    <w:tmpl w:val="CE08AA7E"/>
    <w:lvl w:ilvl="0" w:tplc="0DDC1CB6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6AFA434C"/>
    <w:multiLevelType w:val="multilevel"/>
    <w:tmpl w:val="3D00A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705"/>
          </w:tabs>
          <w:ind w:left="705" w:hanging="705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20"/>
          </w:tabs>
          <w:ind w:left="720" w:hanging="720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720"/>
          </w:tabs>
          <w:ind w:left="284" w:hanging="284"/>
        </w:pPr>
        <w:rPr>
          <w:rFonts w:hint="default"/>
          <w:b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080"/>
          </w:tabs>
          <w:ind w:left="1080" w:hanging="1080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5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72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20"/>
          </w:tabs>
          <w:ind w:left="720" w:hanging="720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720"/>
          </w:tabs>
          <w:ind w:left="720" w:hanging="720"/>
        </w:pPr>
        <w:rPr>
          <w:rFonts w:hint="default"/>
          <w:b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20"/>
          </w:tabs>
          <w:ind w:left="720" w:hanging="720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</w:num>
  <w:num w:numId="6">
    <w:abstractNumId w:val="6"/>
    <w:lvlOverride w:ilvl="0">
      <w:lvl w:ilvl="0">
        <w:start w:val="4"/>
        <w:numFmt w:val="decimal"/>
        <w:lvlText w:val="%1."/>
        <w:lvlJc w:val="left"/>
        <w:pPr>
          <w:tabs>
            <w:tab w:val="num" w:pos="720"/>
          </w:tabs>
          <w:ind w:left="720" w:hanging="72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20"/>
          </w:tabs>
          <w:ind w:left="720" w:hanging="720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720"/>
          </w:tabs>
          <w:ind w:left="720" w:hanging="720"/>
        </w:pPr>
        <w:rPr>
          <w:rFonts w:hint="default"/>
          <w:b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20"/>
          </w:tabs>
          <w:ind w:left="720" w:hanging="720"/>
        </w:pPr>
        <w:rPr>
          <w:rFonts w:hint="default"/>
          <w:b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720"/>
          </w:tabs>
          <w:ind w:left="720" w:hanging="720"/>
        </w:pPr>
        <w:rPr>
          <w:rFonts w:hint="default"/>
          <w:b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720"/>
          </w:tabs>
          <w:ind w:left="720" w:hanging="720"/>
        </w:pPr>
        <w:rPr>
          <w:rFonts w:hint="default"/>
          <w:b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720"/>
          </w:tabs>
          <w:ind w:left="720" w:hanging="720"/>
        </w:pPr>
        <w:rPr>
          <w:rFonts w:hint="default"/>
          <w:b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720"/>
          </w:tabs>
          <w:ind w:left="720" w:hanging="720"/>
        </w:pPr>
        <w:rPr>
          <w:rFonts w:hint="default"/>
          <w:b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720"/>
          </w:tabs>
          <w:ind w:left="720" w:hanging="720"/>
        </w:pPr>
        <w:rPr>
          <w:rFonts w:hint="default"/>
          <w:b/>
        </w:rPr>
      </w:lvl>
    </w:lvlOverride>
  </w:num>
  <w:num w:numId="7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BAD"/>
    <w:rsid w:val="0000163E"/>
    <w:rsid w:val="00004A36"/>
    <w:rsid w:val="00025E07"/>
    <w:rsid w:val="00026810"/>
    <w:rsid w:val="00026BC6"/>
    <w:rsid w:val="00030083"/>
    <w:rsid w:val="00032532"/>
    <w:rsid w:val="00037F13"/>
    <w:rsid w:val="000454F1"/>
    <w:rsid w:val="00046253"/>
    <w:rsid w:val="00053549"/>
    <w:rsid w:val="000540B0"/>
    <w:rsid w:val="000651A1"/>
    <w:rsid w:val="00080529"/>
    <w:rsid w:val="000875E8"/>
    <w:rsid w:val="00096241"/>
    <w:rsid w:val="00096BB9"/>
    <w:rsid w:val="000A2AC8"/>
    <w:rsid w:val="000B273B"/>
    <w:rsid w:val="000B4455"/>
    <w:rsid w:val="000B67FE"/>
    <w:rsid w:val="000B7E43"/>
    <w:rsid w:val="000C1F76"/>
    <w:rsid w:val="000C3EA3"/>
    <w:rsid w:val="000E0326"/>
    <w:rsid w:val="00106237"/>
    <w:rsid w:val="0010702F"/>
    <w:rsid w:val="00115F0D"/>
    <w:rsid w:val="00124BAF"/>
    <w:rsid w:val="00130B31"/>
    <w:rsid w:val="001428D6"/>
    <w:rsid w:val="0017088F"/>
    <w:rsid w:val="00177EAE"/>
    <w:rsid w:val="00190F78"/>
    <w:rsid w:val="00193706"/>
    <w:rsid w:val="001A16DA"/>
    <w:rsid w:val="001C4ABC"/>
    <w:rsid w:val="001C4C29"/>
    <w:rsid w:val="001C60B1"/>
    <w:rsid w:val="001C653A"/>
    <w:rsid w:val="001D300C"/>
    <w:rsid w:val="001D6F44"/>
    <w:rsid w:val="001E1E0A"/>
    <w:rsid w:val="001E5066"/>
    <w:rsid w:val="001E5D22"/>
    <w:rsid w:val="001E639B"/>
    <w:rsid w:val="001F41B9"/>
    <w:rsid w:val="00200A51"/>
    <w:rsid w:val="00201277"/>
    <w:rsid w:val="00201666"/>
    <w:rsid w:val="00207AD4"/>
    <w:rsid w:val="0022561A"/>
    <w:rsid w:val="00233B2A"/>
    <w:rsid w:val="0023518D"/>
    <w:rsid w:val="002367C1"/>
    <w:rsid w:val="002374C9"/>
    <w:rsid w:val="002459CA"/>
    <w:rsid w:val="00262CD7"/>
    <w:rsid w:val="00271E58"/>
    <w:rsid w:val="00272451"/>
    <w:rsid w:val="00273A61"/>
    <w:rsid w:val="00276C2A"/>
    <w:rsid w:val="002772E3"/>
    <w:rsid w:val="002A6EB8"/>
    <w:rsid w:val="002C40F8"/>
    <w:rsid w:val="002D0CB8"/>
    <w:rsid w:val="002D18EA"/>
    <w:rsid w:val="002E0D57"/>
    <w:rsid w:val="002E24A1"/>
    <w:rsid w:val="002E5D75"/>
    <w:rsid w:val="002F1F1F"/>
    <w:rsid w:val="002F1FB2"/>
    <w:rsid w:val="002F201E"/>
    <w:rsid w:val="002F627A"/>
    <w:rsid w:val="002F711B"/>
    <w:rsid w:val="0030705D"/>
    <w:rsid w:val="0031610D"/>
    <w:rsid w:val="003164AE"/>
    <w:rsid w:val="00326994"/>
    <w:rsid w:val="0032786C"/>
    <w:rsid w:val="003307EF"/>
    <w:rsid w:val="00331657"/>
    <w:rsid w:val="00333280"/>
    <w:rsid w:val="0033525F"/>
    <w:rsid w:val="00337F4E"/>
    <w:rsid w:val="00341E8F"/>
    <w:rsid w:val="003461BC"/>
    <w:rsid w:val="0034620B"/>
    <w:rsid w:val="0035076B"/>
    <w:rsid w:val="0035262B"/>
    <w:rsid w:val="00377142"/>
    <w:rsid w:val="0039077B"/>
    <w:rsid w:val="00393D68"/>
    <w:rsid w:val="00393E02"/>
    <w:rsid w:val="00396006"/>
    <w:rsid w:val="003A4750"/>
    <w:rsid w:val="003B3F4E"/>
    <w:rsid w:val="003B5F71"/>
    <w:rsid w:val="003C16D7"/>
    <w:rsid w:val="003C5AD3"/>
    <w:rsid w:val="003E1776"/>
    <w:rsid w:val="003E7F4F"/>
    <w:rsid w:val="003F0F85"/>
    <w:rsid w:val="003F698F"/>
    <w:rsid w:val="004055C8"/>
    <w:rsid w:val="00410A74"/>
    <w:rsid w:val="00413A6F"/>
    <w:rsid w:val="00422021"/>
    <w:rsid w:val="00422D42"/>
    <w:rsid w:val="00427EE5"/>
    <w:rsid w:val="00432231"/>
    <w:rsid w:val="0043275F"/>
    <w:rsid w:val="00443184"/>
    <w:rsid w:val="00443BA1"/>
    <w:rsid w:val="004529E9"/>
    <w:rsid w:val="00455BB0"/>
    <w:rsid w:val="0046767E"/>
    <w:rsid w:val="00474A0A"/>
    <w:rsid w:val="004751BA"/>
    <w:rsid w:val="004778F4"/>
    <w:rsid w:val="0048399A"/>
    <w:rsid w:val="00493583"/>
    <w:rsid w:val="004D20FF"/>
    <w:rsid w:val="004D38F7"/>
    <w:rsid w:val="004E48F3"/>
    <w:rsid w:val="004F02F1"/>
    <w:rsid w:val="004F4700"/>
    <w:rsid w:val="004F4BD2"/>
    <w:rsid w:val="00503481"/>
    <w:rsid w:val="00515BB0"/>
    <w:rsid w:val="00530BEF"/>
    <w:rsid w:val="0053200C"/>
    <w:rsid w:val="00532477"/>
    <w:rsid w:val="00537B53"/>
    <w:rsid w:val="00543C81"/>
    <w:rsid w:val="00544577"/>
    <w:rsid w:val="00561029"/>
    <w:rsid w:val="00563272"/>
    <w:rsid w:val="0056630C"/>
    <w:rsid w:val="005735D9"/>
    <w:rsid w:val="005905A2"/>
    <w:rsid w:val="005B3EE3"/>
    <w:rsid w:val="005C6CED"/>
    <w:rsid w:val="005D1E49"/>
    <w:rsid w:val="005D5A10"/>
    <w:rsid w:val="005D7594"/>
    <w:rsid w:val="005F03B0"/>
    <w:rsid w:val="005F5C53"/>
    <w:rsid w:val="0060247C"/>
    <w:rsid w:val="00611F46"/>
    <w:rsid w:val="00613765"/>
    <w:rsid w:val="006229FB"/>
    <w:rsid w:val="006414C1"/>
    <w:rsid w:val="0064431B"/>
    <w:rsid w:val="006453E3"/>
    <w:rsid w:val="00655AE7"/>
    <w:rsid w:val="0065788E"/>
    <w:rsid w:val="00671C5E"/>
    <w:rsid w:val="00686C1F"/>
    <w:rsid w:val="00687A24"/>
    <w:rsid w:val="00691C7C"/>
    <w:rsid w:val="00695347"/>
    <w:rsid w:val="00695E84"/>
    <w:rsid w:val="00697168"/>
    <w:rsid w:val="006A0D1B"/>
    <w:rsid w:val="006A44C6"/>
    <w:rsid w:val="006B0703"/>
    <w:rsid w:val="006B6329"/>
    <w:rsid w:val="006B6C1F"/>
    <w:rsid w:val="006C335B"/>
    <w:rsid w:val="006C3F10"/>
    <w:rsid w:val="006D0037"/>
    <w:rsid w:val="006D76A8"/>
    <w:rsid w:val="006E1D6D"/>
    <w:rsid w:val="006E2E6A"/>
    <w:rsid w:val="006E2ED8"/>
    <w:rsid w:val="007028A2"/>
    <w:rsid w:val="0070295D"/>
    <w:rsid w:val="00711991"/>
    <w:rsid w:val="00711B21"/>
    <w:rsid w:val="0072446D"/>
    <w:rsid w:val="00731673"/>
    <w:rsid w:val="00733059"/>
    <w:rsid w:val="007404AF"/>
    <w:rsid w:val="00742C22"/>
    <w:rsid w:val="00744C52"/>
    <w:rsid w:val="007477D0"/>
    <w:rsid w:val="00757F5D"/>
    <w:rsid w:val="007669A6"/>
    <w:rsid w:val="0077316F"/>
    <w:rsid w:val="007738B3"/>
    <w:rsid w:val="00775075"/>
    <w:rsid w:val="00780540"/>
    <w:rsid w:val="007909C3"/>
    <w:rsid w:val="00793E90"/>
    <w:rsid w:val="007A2C94"/>
    <w:rsid w:val="007A39FC"/>
    <w:rsid w:val="007B154A"/>
    <w:rsid w:val="007C37A9"/>
    <w:rsid w:val="007C706C"/>
    <w:rsid w:val="007D1B81"/>
    <w:rsid w:val="007E6709"/>
    <w:rsid w:val="007F13A0"/>
    <w:rsid w:val="008014F6"/>
    <w:rsid w:val="00804155"/>
    <w:rsid w:val="0080798B"/>
    <w:rsid w:val="00812433"/>
    <w:rsid w:val="008166BB"/>
    <w:rsid w:val="00826B68"/>
    <w:rsid w:val="00830951"/>
    <w:rsid w:val="008463A0"/>
    <w:rsid w:val="00846C73"/>
    <w:rsid w:val="00856AC2"/>
    <w:rsid w:val="00856F68"/>
    <w:rsid w:val="0086446C"/>
    <w:rsid w:val="00883095"/>
    <w:rsid w:val="008907E2"/>
    <w:rsid w:val="00891E53"/>
    <w:rsid w:val="00892678"/>
    <w:rsid w:val="0089433A"/>
    <w:rsid w:val="00897C47"/>
    <w:rsid w:val="008A5F56"/>
    <w:rsid w:val="008B29E1"/>
    <w:rsid w:val="008B4EBD"/>
    <w:rsid w:val="008C164B"/>
    <w:rsid w:val="008E7F03"/>
    <w:rsid w:val="008F5CAA"/>
    <w:rsid w:val="009122F5"/>
    <w:rsid w:val="00917548"/>
    <w:rsid w:val="0092279C"/>
    <w:rsid w:val="00926CC2"/>
    <w:rsid w:val="00933F7C"/>
    <w:rsid w:val="009365B7"/>
    <w:rsid w:val="009378AB"/>
    <w:rsid w:val="00937F4A"/>
    <w:rsid w:val="00950217"/>
    <w:rsid w:val="00955299"/>
    <w:rsid w:val="009571B2"/>
    <w:rsid w:val="00973824"/>
    <w:rsid w:val="00985EDD"/>
    <w:rsid w:val="0099039A"/>
    <w:rsid w:val="009A4655"/>
    <w:rsid w:val="009A63C4"/>
    <w:rsid w:val="009A7635"/>
    <w:rsid w:val="009B49A7"/>
    <w:rsid w:val="009F5909"/>
    <w:rsid w:val="009F77B8"/>
    <w:rsid w:val="00A00E34"/>
    <w:rsid w:val="00A032DE"/>
    <w:rsid w:val="00A24561"/>
    <w:rsid w:val="00A26B41"/>
    <w:rsid w:val="00A34FEA"/>
    <w:rsid w:val="00A37033"/>
    <w:rsid w:val="00A42D0A"/>
    <w:rsid w:val="00A5756C"/>
    <w:rsid w:val="00A63E2D"/>
    <w:rsid w:val="00A7103E"/>
    <w:rsid w:val="00A72366"/>
    <w:rsid w:val="00A81F5C"/>
    <w:rsid w:val="00A912D2"/>
    <w:rsid w:val="00A932EC"/>
    <w:rsid w:val="00AA0962"/>
    <w:rsid w:val="00AB09EA"/>
    <w:rsid w:val="00AB51CC"/>
    <w:rsid w:val="00AB54D6"/>
    <w:rsid w:val="00AC386B"/>
    <w:rsid w:val="00AC5C3E"/>
    <w:rsid w:val="00AD4A65"/>
    <w:rsid w:val="00AE0F5C"/>
    <w:rsid w:val="00AF22A7"/>
    <w:rsid w:val="00AF443B"/>
    <w:rsid w:val="00AF699F"/>
    <w:rsid w:val="00B03793"/>
    <w:rsid w:val="00B17A95"/>
    <w:rsid w:val="00B209FD"/>
    <w:rsid w:val="00B2381C"/>
    <w:rsid w:val="00B3228E"/>
    <w:rsid w:val="00B34D08"/>
    <w:rsid w:val="00B41265"/>
    <w:rsid w:val="00B44454"/>
    <w:rsid w:val="00B4545B"/>
    <w:rsid w:val="00B5125B"/>
    <w:rsid w:val="00B54AA6"/>
    <w:rsid w:val="00B56F52"/>
    <w:rsid w:val="00B60562"/>
    <w:rsid w:val="00B62059"/>
    <w:rsid w:val="00B64BB5"/>
    <w:rsid w:val="00B66A65"/>
    <w:rsid w:val="00B66F03"/>
    <w:rsid w:val="00B676B8"/>
    <w:rsid w:val="00B80839"/>
    <w:rsid w:val="00B8185D"/>
    <w:rsid w:val="00B8518C"/>
    <w:rsid w:val="00BA4820"/>
    <w:rsid w:val="00BA4CD5"/>
    <w:rsid w:val="00BB5182"/>
    <w:rsid w:val="00BB5FE2"/>
    <w:rsid w:val="00BB6094"/>
    <w:rsid w:val="00BC07D8"/>
    <w:rsid w:val="00BC4BE1"/>
    <w:rsid w:val="00BD7189"/>
    <w:rsid w:val="00BE09BA"/>
    <w:rsid w:val="00BE317D"/>
    <w:rsid w:val="00BE5204"/>
    <w:rsid w:val="00C03F94"/>
    <w:rsid w:val="00C04550"/>
    <w:rsid w:val="00C069E4"/>
    <w:rsid w:val="00C10FE4"/>
    <w:rsid w:val="00C1698C"/>
    <w:rsid w:val="00C17F57"/>
    <w:rsid w:val="00C24419"/>
    <w:rsid w:val="00C24C39"/>
    <w:rsid w:val="00C27D96"/>
    <w:rsid w:val="00C30DD5"/>
    <w:rsid w:val="00C42CB6"/>
    <w:rsid w:val="00C53233"/>
    <w:rsid w:val="00C54A57"/>
    <w:rsid w:val="00C565BE"/>
    <w:rsid w:val="00C62536"/>
    <w:rsid w:val="00C70C34"/>
    <w:rsid w:val="00C86A69"/>
    <w:rsid w:val="00C9040A"/>
    <w:rsid w:val="00C96104"/>
    <w:rsid w:val="00C96D75"/>
    <w:rsid w:val="00CA76F1"/>
    <w:rsid w:val="00CB4FB1"/>
    <w:rsid w:val="00CB5478"/>
    <w:rsid w:val="00CD0833"/>
    <w:rsid w:val="00CE058B"/>
    <w:rsid w:val="00CE0F82"/>
    <w:rsid w:val="00D115EE"/>
    <w:rsid w:val="00D23B7D"/>
    <w:rsid w:val="00D270CE"/>
    <w:rsid w:val="00D33F17"/>
    <w:rsid w:val="00D41586"/>
    <w:rsid w:val="00D532BB"/>
    <w:rsid w:val="00D70DF1"/>
    <w:rsid w:val="00D73FBC"/>
    <w:rsid w:val="00D85FE5"/>
    <w:rsid w:val="00D92E4F"/>
    <w:rsid w:val="00DB18AA"/>
    <w:rsid w:val="00DC2638"/>
    <w:rsid w:val="00DC6AB5"/>
    <w:rsid w:val="00DC737B"/>
    <w:rsid w:val="00DE142C"/>
    <w:rsid w:val="00E00D16"/>
    <w:rsid w:val="00E0515A"/>
    <w:rsid w:val="00E0649A"/>
    <w:rsid w:val="00E07F65"/>
    <w:rsid w:val="00E12EE4"/>
    <w:rsid w:val="00E15FD4"/>
    <w:rsid w:val="00E2255B"/>
    <w:rsid w:val="00E245F0"/>
    <w:rsid w:val="00E257C5"/>
    <w:rsid w:val="00E26286"/>
    <w:rsid w:val="00E36874"/>
    <w:rsid w:val="00E563D9"/>
    <w:rsid w:val="00E646C3"/>
    <w:rsid w:val="00E66EC5"/>
    <w:rsid w:val="00E674D7"/>
    <w:rsid w:val="00E70FA2"/>
    <w:rsid w:val="00E72570"/>
    <w:rsid w:val="00E74AFC"/>
    <w:rsid w:val="00E8180F"/>
    <w:rsid w:val="00E83825"/>
    <w:rsid w:val="00E918E1"/>
    <w:rsid w:val="00E92EA9"/>
    <w:rsid w:val="00E942BF"/>
    <w:rsid w:val="00EB513A"/>
    <w:rsid w:val="00EC3D09"/>
    <w:rsid w:val="00EC5C7E"/>
    <w:rsid w:val="00ED4AFA"/>
    <w:rsid w:val="00EE5BAD"/>
    <w:rsid w:val="00EE6FD0"/>
    <w:rsid w:val="00EF0473"/>
    <w:rsid w:val="00EF2949"/>
    <w:rsid w:val="00EF2EBB"/>
    <w:rsid w:val="00F044E4"/>
    <w:rsid w:val="00F073A5"/>
    <w:rsid w:val="00F10EAD"/>
    <w:rsid w:val="00F20304"/>
    <w:rsid w:val="00F20945"/>
    <w:rsid w:val="00F23BDA"/>
    <w:rsid w:val="00F24902"/>
    <w:rsid w:val="00F26E66"/>
    <w:rsid w:val="00F30242"/>
    <w:rsid w:val="00F30DE9"/>
    <w:rsid w:val="00F3155C"/>
    <w:rsid w:val="00F4117F"/>
    <w:rsid w:val="00F56005"/>
    <w:rsid w:val="00F57D0C"/>
    <w:rsid w:val="00F62770"/>
    <w:rsid w:val="00F83333"/>
    <w:rsid w:val="00F84E7B"/>
    <w:rsid w:val="00F86380"/>
    <w:rsid w:val="00F97D05"/>
    <w:rsid w:val="00FA07CD"/>
    <w:rsid w:val="00FA4060"/>
    <w:rsid w:val="00FA5F87"/>
    <w:rsid w:val="00FA73CA"/>
    <w:rsid w:val="00FB2C6C"/>
    <w:rsid w:val="00FB65FA"/>
    <w:rsid w:val="00FC0363"/>
    <w:rsid w:val="00FC6E63"/>
    <w:rsid w:val="00FD300E"/>
    <w:rsid w:val="00FD3B86"/>
    <w:rsid w:val="00FD739B"/>
    <w:rsid w:val="00FD74FA"/>
    <w:rsid w:val="00FE291A"/>
    <w:rsid w:val="00FF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D02CEB"/>
  <w15:docId w15:val="{D0EB5B5F-518F-49E2-9E9F-ED262B227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F30242"/>
    <w:pPr>
      <w:keepNext/>
      <w:autoSpaceDE w:val="0"/>
      <w:autoSpaceDN w:val="0"/>
      <w:adjustRightInd w:val="0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nhideWhenUsed/>
    <w:qFormat/>
    <w:rsid w:val="000B27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nhideWhenUsed/>
    <w:qFormat/>
    <w:rsid w:val="001D300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43275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43275F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4327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43275F"/>
    <w:rPr>
      <w:sz w:val="24"/>
      <w:szCs w:val="24"/>
    </w:rPr>
  </w:style>
  <w:style w:type="paragraph" w:styleId="NormalWeb">
    <w:name w:val="Normal (Web)"/>
    <w:basedOn w:val="Normal"/>
    <w:unhideWhenUsed/>
    <w:rsid w:val="0043275F"/>
    <w:pPr>
      <w:spacing w:before="100" w:beforeAutospacing="1" w:after="100" w:afterAutospacing="1"/>
    </w:pPr>
  </w:style>
  <w:style w:type="character" w:styleId="Gl">
    <w:name w:val="Strong"/>
    <w:uiPriority w:val="22"/>
    <w:qFormat/>
    <w:rsid w:val="0043275F"/>
    <w:rPr>
      <w:b/>
      <w:bCs/>
    </w:rPr>
  </w:style>
  <w:style w:type="character" w:styleId="Kpr">
    <w:name w:val="Hyperlink"/>
    <w:uiPriority w:val="99"/>
    <w:rsid w:val="005F5C53"/>
    <w:rPr>
      <w:color w:val="0000FF"/>
      <w:u w:val="single"/>
    </w:rPr>
  </w:style>
  <w:style w:type="paragraph" w:styleId="BalonMetni">
    <w:name w:val="Balloon Text"/>
    <w:basedOn w:val="Normal"/>
    <w:link w:val="BalonMetniChar"/>
    <w:rsid w:val="000A2AC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0A2AC8"/>
    <w:rPr>
      <w:rFonts w:ascii="Tahoma" w:hAnsi="Tahoma" w:cs="Tahoma"/>
      <w:sz w:val="16"/>
      <w:szCs w:val="16"/>
    </w:rPr>
  </w:style>
  <w:style w:type="character" w:styleId="DipnotBavurusu">
    <w:name w:val="footnote reference"/>
    <w:rsid w:val="008014F6"/>
    <w:rPr>
      <w:sz w:val="20"/>
      <w:vertAlign w:val="superscript"/>
    </w:rPr>
  </w:style>
  <w:style w:type="paragraph" w:styleId="ListeParagraf">
    <w:name w:val="List Paragraph"/>
    <w:basedOn w:val="Normal"/>
    <w:uiPriority w:val="34"/>
    <w:qFormat/>
    <w:rsid w:val="00C30DD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kirmizi">
    <w:name w:val="kirmizi"/>
    <w:basedOn w:val="VarsaylanParagrafYazTipi"/>
    <w:rsid w:val="00C30DD5"/>
  </w:style>
  <w:style w:type="character" w:customStyle="1" w:styleId="menu">
    <w:name w:val="menu"/>
    <w:basedOn w:val="VarsaylanParagrafYazTipi"/>
    <w:rsid w:val="00C30DD5"/>
  </w:style>
  <w:style w:type="character" w:customStyle="1" w:styleId="yazi">
    <w:name w:val="yazi"/>
    <w:basedOn w:val="VarsaylanParagrafYazTipi"/>
    <w:rsid w:val="00C30DD5"/>
  </w:style>
  <w:style w:type="character" w:customStyle="1" w:styleId="Balk1Char">
    <w:name w:val="Başlık 1 Char"/>
    <w:link w:val="Balk1"/>
    <w:rsid w:val="00F30242"/>
    <w:rPr>
      <w:b/>
      <w:bCs/>
      <w:sz w:val="24"/>
      <w:szCs w:val="24"/>
    </w:rPr>
  </w:style>
  <w:style w:type="paragraph" w:styleId="GvdeMetniGirintisi">
    <w:name w:val="Body Text Indent"/>
    <w:basedOn w:val="Normal"/>
    <w:link w:val="GvdeMetniGirintisiChar"/>
    <w:rsid w:val="004055C8"/>
    <w:pPr>
      <w:suppressAutoHyphens/>
      <w:ind w:left="360"/>
    </w:pPr>
    <w:rPr>
      <w:lang w:eastAsia="ar-SA"/>
    </w:rPr>
  </w:style>
  <w:style w:type="character" w:customStyle="1" w:styleId="GvdeMetniGirintisiChar">
    <w:name w:val="Gövde Metni Girintisi Char"/>
    <w:link w:val="GvdeMetniGirintisi"/>
    <w:rsid w:val="004055C8"/>
    <w:rPr>
      <w:sz w:val="24"/>
      <w:szCs w:val="24"/>
      <w:lang w:eastAsia="ar-SA"/>
    </w:rPr>
  </w:style>
  <w:style w:type="table" w:styleId="TabloKlavuzu">
    <w:name w:val="Table Grid"/>
    <w:basedOn w:val="NormalTablo"/>
    <w:uiPriority w:val="59"/>
    <w:rsid w:val="00CB547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cayt-misspell">
    <w:name w:val="scayt-misspell"/>
    <w:basedOn w:val="VarsaylanParagrafYazTipi"/>
    <w:rsid w:val="00804155"/>
  </w:style>
  <w:style w:type="paragraph" w:customStyle="1" w:styleId="01-Bodynarrow">
    <w:name w:val="01 - Body (narrow)"/>
    <w:basedOn w:val="Normal"/>
    <w:rsid w:val="00080529"/>
    <w:pPr>
      <w:keepLines/>
      <w:spacing w:after="120" w:line="250" w:lineRule="atLeast"/>
      <w:ind w:right="3240"/>
    </w:pPr>
    <w:rPr>
      <w:rFonts w:ascii="Arial" w:hAnsi="Arial"/>
      <w:snapToGrid w:val="0"/>
      <w:sz w:val="20"/>
      <w:szCs w:val="20"/>
      <w:lang w:val="en-US" w:eastAsia="en-US"/>
    </w:rPr>
  </w:style>
  <w:style w:type="paragraph" w:styleId="GvdeMetni">
    <w:name w:val="Body Text"/>
    <w:basedOn w:val="Normal"/>
    <w:link w:val="GvdeMetniChar"/>
    <w:rsid w:val="00926CC2"/>
    <w:pPr>
      <w:spacing w:after="120"/>
    </w:pPr>
  </w:style>
  <w:style w:type="character" w:customStyle="1" w:styleId="GvdeMetniChar">
    <w:name w:val="Gövde Metni Char"/>
    <w:basedOn w:val="VarsaylanParagrafYazTipi"/>
    <w:link w:val="GvdeMetni"/>
    <w:rsid w:val="00926CC2"/>
    <w:rPr>
      <w:sz w:val="24"/>
      <w:szCs w:val="24"/>
    </w:rPr>
  </w:style>
  <w:style w:type="character" w:customStyle="1" w:styleId="Balk2Char">
    <w:name w:val="Başlık 2 Char"/>
    <w:basedOn w:val="VarsaylanParagrafYazTipi"/>
    <w:link w:val="Balk2"/>
    <w:rsid w:val="000B27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ayfaNumaras">
    <w:name w:val="page number"/>
    <w:basedOn w:val="VarsaylanParagrafYazTipi"/>
    <w:rsid w:val="003F0F85"/>
  </w:style>
  <w:style w:type="character" w:customStyle="1" w:styleId="cell">
    <w:name w:val="cell"/>
    <w:rsid w:val="003F0F85"/>
  </w:style>
  <w:style w:type="paragraph" w:styleId="AralkYok">
    <w:name w:val="No Spacing"/>
    <w:link w:val="AralkYokChar"/>
    <w:uiPriority w:val="1"/>
    <w:qFormat/>
    <w:rsid w:val="001D300C"/>
    <w:rPr>
      <w:rFonts w:asciiTheme="minorHAnsi" w:eastAsiaTheme="minorEastAsia" w:hAnsiTheme="minorHAnsi" w:cstheme="minorBidi"/>
      <w:sz w:val="22"/>
      <w:szCs w:val="22"/>
    </w:rPr>
  </w:style>
  <w:style w:type="character" w:customStyle="1" w:styleId="AralkYokChar">
    <w:name w:val="Aralık Yok Char"/>
    <w:basedOn w:val="VarsaylanParagrafYazTipi"/>
    <w:link w:val="AralkYok"/>
    <w:uiPriority w:val="1"/>
    <w:rsid w:val="001D300C"/>
    <w:rPr>
      <w:rFonts w:asciiTheme="minorHAnsi" w:eastAsiaTheme="minorEastAsia" w:hAnsiTheme="minorHAnsi" w:cstheme="minorBidi"/>
      <w:sz w:val="22"/>
      <w:szCs w:val="22"/>
    </w:rPr>
  </w:style>
  <w:style w:type="character" w:customStyle="1" w:styleId="Balk3Char">
    <w:name w:val="Başlık 3 Char"/>
    <w:basedOn w:val="VarsaylanParagrafYazTipi"/>
    <w:link w:val="Balk3"/>
    <w:rsid w:val="001D300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BodyA">
    <w:name w:val="Body A"/>
    <w:rsid w:val="001D300C"/>
    <w:pPr>
      <w:tabs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132"/>
      </w:tabs>
      <w:contextualSpacing/>
      <w:jc w:val="both"/>
    </w:pPr>
    <w:rPr>
      <w:rFonts w:asciiTheme="majorHAnsi" w:eastAsia="ヒラギノ角ゴ Pro W3" w:hAnsiTheme="majorHAnsi" w:cs="Arial"/>
      <w:sz w:val="22"/>
      <w:szCs w:val="22"/>
    </w:rPr>
  </w:style>
  <w:style w:type="paragraph" w:styleId="KonuBal">
    <w:name w:val="Title"/>
    <w:basedOn w:val="Normal"/>
    <w:next w:val="Normal"/>
    <w:link w:val="KonuBalChar"/>
    <w:qFormat/>
    <w:rsid w:val="0035262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KonuBalChar">
    <w:name w:val="Konu Başlığı Char"/>
    <w:basedOn w:val="VarsaylanParagrafYazTipi"/>
    <w:link w:val="KonuBal"/>
    <w:rsid w:val="0035262B"/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CharChar">
    <w:name w:val="Char Char"/>
    <w:rsid w:val="0035262B"/>
    <w:rPr>
      <w:rFonts w:ascii="Cambria" w:hAnsi="Cambria"/>
      <w:b/>
      <w:bCs/>
      <w:kern w:val="28"/>
      <w:sz w:val="32"/>
      <w:szCs w:val="32"/>
    </w:rPr>
  </w:style>
  <w:style w:type="character" w:styleId="AklamaBavurusu">
    <w:name w:val="annotation reference"/>
    <w:semiHidden/>
    <w:unhideWhenUsed/>
    <w:rsid w:val="0035262B"/>
    <w:rPr>
      <w:sz w:val="16"/>
      <w:szCs w:val="16"/>
    </w:rPr>
  </w:style>
  <w:style w:type="paragraph" w:styleId="AklamaMetni">
    <w:name w:val="annotation text"/>
    <w:basedOn w:val="Normal"/>
    <w:link w:val="AklamaMetniChar"/>
    <w:semiHidden/>
    <w:unhideWhenUsed/>
    <w:rsid w:val="0035262B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semiHidden/>
    <w:rsid w:val="0035262B"/>
  </w:style>
  <w:style w:type="paragraph" w:styleId="AklamaKonusu">
    <w:name w:val="annotation subject"/>
    <w:basedOn w:val="AklamaMetni"/>
    <w:next w:val="AklamaMetni"/>
    <w:link w:val="AklamaKonusuChar"/>
    <w:semiHidden/>
    <w:unhideWhenUsed/>
    <w:rsid w:val="0035262B"/>
    <w:rPr>
      <w:b/>
      <w:bCs/>
    </w:rPr>
  </w:style>
  <w:style w:type="character" w:customStyle="1" w:styleId="AklamaKonusuChar">
    <w:name w:val="Açıklama Konusu Char"/>
    <w:basedOn w:val="AklamaMetniChar"/>
    <w:link w:val="AklamaKonusu"/>
    <w:semiHidden/>
    <w:rsid w:val="0035262B"/>
    <w:rPr>
      <w:b/>
      <w:bCs/>
    </w:rPr>
  </w:style>
  <w:style w:type="character" w:styleId="zlenenKpr">
    <w:name w:val="FollowedHyperlink"/>
    <w:uiPriority w:val="99"/>
    <w:semiHidden/>
    <w:unhideWhenUsed/>
    <w:rsid w:val="0035262B"/>
    <w:rPr>
      <w:color w:val="800080"/>
      <w:u w:val="single"/>
    </w:rPr>
  </w:style>
  <w:style w:type="paragraph" w:customStyle="1" w:styleId="xl65">
    <w:name w:val="xl65"/>
    <w:basedOn w:val="Normal"/>
    <w:rsid w:val="003526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6">
    <w:name w:val="xl66"/>
    <w:basedOn w:val="Normal"/>
    <w:rsid w:val="00352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Normal"/>
    <w:rsid w:val="00352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8">
    <w:name w:val="xl68"/>
    <w:basedOn w:val="Normal"/>
    <w:rsid w:val="00352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al"/>
    <w:rsid w:val="00352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0">
    <w:name w:val="xl70"/>
    <w:basedOn w:val="Normal"/>
    <w:rsid w:val="003526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Normal"/>
    <w:rsid w:val="003526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Normal"/>
    <w:rsid w:val="003526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Normal"/>
    <w:rsid w:val="003526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4">
    <w:name w:val="xl74"/>
    <w:basedOn w:val="Normal"/>
    <w:rsid w:val="00352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Normal"/>
    <w:rsid w:val="00352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Normal"/>
    <w:rsid w:val="0035262B"/>
    <w:pPr>
      <w:spacing w:before="100" w:beforeAutospacing="1" w:after="100" w:afterAutospacing="1"/>
    </w:pPr>
  </w:style>
  <w:style w:type="paragraph" w:customStyle="1" w:styleId="xl77">
    <w:name w:val="xl77"/>
    <w:basedOn w:val="Normal"/>
    <w:rsid w:val="00352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a">
    <w:basedOn w:val="Normal"/>
    <w:next w:val="AltBilgi"/>
    <w:link w:val="AltbilgiChar0"/>
    <w:uiPriority w:val="99"/>
    <w:unhideWhenUsed/>
    <w:rsid w:val="0035262B"/>
    <w:pPr>
      <w:tabs>
        <w:tab w:val="center" w:pos="4536"/>
        <w:tab w:val="right" w:pos="9072"/>
      </w:tabs>
    </w:pPr>
  </w:style>
  <w:style w:type="character" w:customStyle="1" w:styleId="stbilgiChar0">
    <w:name w:val="Üstbilgi Char"/>
    <w:uiPriority w:val="99"/>
    <w:semiHidden/>
    <w:rsid w:val="0035262B"/>
    <w:rPr>
      <w:sz w:val="24"/>
      <w:szCs w:val="24"/>
    </w:rPr>
  </w:style>
  <w:style w:type="character" w:customStyle="1" w:styleId="AltbilgiChar0">
    <w:name w:val="Altbilgi Char"/>
    <w:link w:val="a"/>
    <w:uiPriority w:val="99"/>
    <w:rsid w:val="0035262B"/>
    <w:rPr>
      <w:sz w:val="24"/>
      <w:szCs w:val="24"/>
    </w:rPr>
  </w:style>
  <w:style w:type="numbering" w:customStyle="1" w:styleId="ListeYok1">
    <w:name w:val="Liste Yok1"/>
    <w:next w:val="ListeYok"/>
    <w:uiPriority w:val="99"/>
    <w:semiHidden/>
    <w:unhideWhenUsed/>
    <w:rsid w:val="0035262B"/>
  </w:style>
  <w:style w:type="paragraph" w:customStyle="1" w:styleId="xl63">
    <w:name w:val="xl63"/>
    <w:basedOn w:val="Normal"/>
    <w:rsid w:val="00352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18"/>
      <w:szCs w:val="18"/>
    </w:rPr>
  </w:style>
  <w:style w:type="paragraph" w:customStyle="1" w:styleId="xl64">
    <w:name w:val="xl64"/>
    <w:basedOn w:val="Normal"/>
    <w:rsid w:val="00352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18"/>
      <w:szCs w:val="18"/>
    </w:rPr>
  </w:style>
  <w:style w:type="paragraph" w:customStyle="1" w:styleId="xl78">
    <w:name w:val="xl78"/>
    <w:basedOn w:val="Normal"/>
    <w:rsid w:val="003526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9">
    <w:name w:val="xl79"/>
    <w:basedOn w:val="Normal"/>
    <w:rsid w:val="00352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80">
    <w:name w:val="xl80"/>
    <w:basedOn w:val="Normal"/>
    <w:rsid w:val="00352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1">
    <w:name w:val="xl81"/>
    <w:basedOn w:val="Normal"/>
    <w:rsid w:val="0035262B"/>
    <w:pPr>
      <w:spacing w:before="100" w:beforeAutospacing="1" w:after="100" w:afterAutospacing="1"/>
    </w:pPr>
    <w:rPr>
      <w:sz w:val="18"/>
      <w:szCs w:val="18"/>
    </w:rPr>
  </w:style>
  <w:style w:type="paragraph" w:customStyle="1" w:styleId="xl82">
    <w:name w:val="xl82"/>
    <w:basedOn w:val="Normal"/>
    <w:rsid w:val="00352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83">
    <w:name w:val="xl83"/>
    <w:basedOn w:val="Normal"/>
    <w:rsid w:val="00352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styleId="T1">
    <w:name w:val="toc 1"/>
    <w:basedOn w:val="Normal"/>
    <w:next w:val="Normal"/>
    <w:uiPriority w:val="39"/>
    <w:unhideWhenUsed/>
    <w:rsid w:val="00B44454"/>
    <w:pPr>
      <w:spacing w:after="100" w:line="259" w:lineRule="auto"/>
    </w:pPr>
    <w:rPr>
      <w:rFonts w:asciiTheme="minorHAnsi" w:eastAsiaTheme="minorEastAsia" w:hAnsiTheme="minorHAnsi"/>
      <w:b/>
      <w:sz w:val="28"/>
      <w:szCs w:val="22"/>
    </w:rPr>
  </w:style>
  <w:style w:type="paragraph" w:styleId="TBal">
    <w:name w:val="TOC Heading"/>
    <w:basedOn w:val="Balk1"/>
    <w:next w:val="Normal"/>
    <w:uiPriority w:val="39"/>
    <w:unhideWhenUsed/>
    <w:qFormat/>
    <w:rsid w:val="00B44454"/>
    <w:pPr>
      <w:keepLines/>
      <w:autoSpaceDE/>
      <w:autoSpaceDN/>
      <w:adjustRightInd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character" w:customStyle="1" w:styleId="CharChar0">
    <w:name w:val="Char Char"/>
    <w:rsid w:val="006453E3"/>
    <w:rPr>
      <w:rFonts w:ascii="Cambria" w:hAnsi="Cambria"/>
      <w:b/>
      <w:bCs/>
      <w:kern w:val="28"/>
      <w:sz w:val="32"/>
      <w:szCs w:val="32"/>
    </w:rPr>
  </w:style>
  <w:style w:type="paragraph" w:customStyle="1" w:styleId="a0">
    <w:basedOn w:val="Normal"/>
    <w:next w:val="AltBilgi"/>
    <w:uiPriority w:val="99"/>
    <w:unhideWhenUsed/>
    <w:rsid w:val="006453E3"/>
    <w:pPr>
      <w:tabs>
        <w:tab w:val="center" w:pos="4536"/>
        <w:tab w:val="right" w:pos="9072"/>
      </w:tabs>
    </w:pPr>
  </w:style>
  <w:style w:type="paragraph" w:customStyle="1" w:styleId="msonormal0">
    <w:name w:val="msonormal"/>
    <w:basedOn w:val="Normal"/>
    <w:rsid w:val="006453E3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6453E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Normal"/>
    <w:rsid w:val="006453E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7">
    <w:name w:val="font7"/>
    <w:basedOn w:val="Normal"/>
    <w:rsid w:val="006453E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Normal"/>
    <w:rsid w:val="006453E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84">
    <w:name w:val="xl84"/>
    <w:basedOn w:val="Normal"/>
    <w:rsid w:val="006453E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000000"/>
      <w:sz w:val="18"/>
      <w:szCs w:val="18"/>
    </w:rPr>
  </w:style>
  <w:style w:type="paragraph" w:customStyle="1" w:styleId="xl85">
    <w:name w:val="xl85"/>
    <w:basedOn w:val="Normal"/>
    <w:rsid w:val="006453E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6">
    <w:name w:val="xl86"/>
    <w:basedOn w:val="Normal"/>
    <w:rsid w:val="006453E3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7">
    <w:name w:val="xl87"/>
    <w:basedOn w:val="Normal"/>
    <w:rsid w:val="006453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563C1"/>
      <w:sz w:val="18"/>
      <w:szCs w:val="18"/>
      <w:u w:val="single"/>
    </w:rPr>
  </w:style>
  <w:style w:type="paragraph" w:customStyle="1" w:styleId="xl88">
    <w:name w:val="xl88"/>
    <w:basedOn w:val="Normal"/>
    <w:rsid w:val="006453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89">
    <w:name w:val="xl89"/>
    <w:basedOn w:val="Normal"/>
    <w:rsid w:val="006453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Normal"/>
    <w:rsid w:val="006453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563C1"/>
      <w:sz w:val="18"/>
      <w:szCs w:val="18"/>
      <w:u w:val="single"/>
    </w:rPr>
  </w:style>
  <w:style w:type="paragraph" w:customStyle="1" w:styleId="xl91">
    <w:name w:val="xl91"/>
    <w:basedOn w:val="Normal"/>
    <w:rsid w:val="006453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2">
    <w:name w:val="xl92"/>
    <w:basedOn w:val="Normal"/>
    <w:rsid w:val="006453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3">
    <w:name w:val="xl93"/>
    <w:basedOn w:val="Normal"/>
    <w:rsid w:val="006453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94">
    <w:name w:val="xl94"/>
    <w:basedOn w:val="Normal"/>
    <w:rsid w:val="006453E3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5">
    <w:name w:val="xl95"/>
    <w:basedOn w:val="Normal"/>
    <w:rsid w:val="006453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Normal"/>
    <w:rsid w:val="006453E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97">
    <w:name w:val="xl97"/>
    <w:basedOn w:val="Normal"/>
    <w:rsid w:val="006453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98">
    <w:name w:val="xl98"/>
    <w:basedOn w:val="Normal"/>
    <w:rsid w:val="006453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Default">
    <w:name w:val="Default"/>
    <w:rsid w:val="0064431B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3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8A6E0-640A-47A4-95B9-B5E4AC6FA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Satınalma</cp:lastModifiedBy>
  <cp:revision>3</cp:revision>
  <cp:lastPrinted>2012-04-03T10:55:00Z</cp:lastPrinted>
  <dcterms:created xsi:type="dcterms:W3CDTF">2025-12-12T08:52:00Z</dcterms:created>
  <dcterms:modified xsi:type="dcterms:W3CDTF">2025-12-12T12:25:00Z</dcterms:modified>
</cp:coreProperties>
</file>